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3AB" w:rsidRPr="00242279" w:rsidRDefault="00CD43AB" w:rsidP="00CD43AB">
      <w:pPr>
        <w:jc w:val="right"/>
        <w:rPr>
          <w:rFonts w:ascii="Arial" w:hAnsi="Arial" w:cs="Arial"/>
          <w:sz w:val="20"/>
          <w:szCs w:val="20"/>
        </w:rPr>
      </w:pPr>
      <w:r w:rsidRPr="00242279">
        <w:rPr>
          <w:rFonts w:ascii="Arial" w:hAnsi="Arial" w:cs="Arial"/>
          <w:sz w:val="20"/>
          <w:szCs w:val="20"/>
        </w:rPr>
        <w:t>Załą</w:t>
      </w:r>
      <w:r w:rsidR="00624AF7">
        <w:rPr>
          <w:rFonts w:ascii="Arial" w:hAnsi="Arial" w:cs="Arial"/>
          <w:sz w:val="20"/>
          <w:szCs w:val="20"/>
        </w:rPr>
        <w:t xml:space="preserve">cznik nr 1 do Zarządzenia nr  56 </w:t>
      </w:r>
      <w:r w:rsidRPr="00242279">
        <w:rPr>
          <w:rFonts w:ascii="Arial" w:hAnsi="Arial" w:cs="Arial"/>
          <w:sz w:val="20"/>
          <w:szCs w:val="20"/>
        </w:rPr>
        <w:t xml:space="preserve">/2018 </w:t>
      </w:r>
    </w:p>
    <w:p w:rsidR="002131DF" w:rsidRDefault="00242279" w:rsidP="002131DF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CD43AB" w:rsidRPr="00242279">
        <w:rPr>
          <w:rFonts w:ascii="Arial" w:hAnsi="Arial" w:cs="Arial"/>
          <w:sz w:val="20"/>
          <w:szCs w:val="20"/>
        </w:rPr>
        <w:t xml:space="preserve">Wójta Gminy Sułoszowa z dnia </w:t>
      </w:r>
      <w:r w:rsidR="00624AF7">
        <w:rPr>
          <w:rFonts w:ascii="Arial" w:hAnsi="Arial" w:cs="Arial"/>
          <w:sz w:val="20"/>
          <w:szCs w:val="20"/>
        </w:rPr>
        <w:t xml:space="preserve"> 6 listopada </w:t>
      </w:r>
      <w:r w:rsidR="00CD43AB" w:rsidRPr="00242279">
        <w:rPr>
          <w:rFonts w:ascii="Arial" w:hAnsi="Arial" w:cs="Arial"/>
          <w:sz w:val="20"/>
          <w:szCs w:val="20"/>
        </w:rPr>
        <w:t xml:space="preserve"> 2018r.</w:t>
      </w:r>
      <w:r w:rsidR="002131DF" w:rsidRPr="00242279">
        <w:rPr>
          <w:rFonts w:ascii="Arial" w:hAnsi="Arial" w:cs="Arial"/>
          <w:sz w:val="20"/>
          <w:szCs w:val="20"/>
        </w:rPr>
        <w:t xml:space="preserve"> </w:t>
      </w:r>
    </w:p>
    <w:p w:rsidR="00242279" w:rsidRPr="00242279" w:rsidRDefault="00242279" w:rsidP="002131DF">
      <w:pPr>
        <w:jc w:val="right"/>
        <w:rPr>
          <w:rFonts w:ascii="Arial" w:hAnsi="Arial" w:cs="Arial"/>
          <w:sz w:val="20"/>
          <w:szCs w:val="20"/>
        </w:rPr>
      </w:pPr>
    </w:p>
    <w:p w:rsidR="00242279" w:rsidRDefault="00242279" w:rsidP="002131DF">
      <w:pPr>
        <w:jc w:val="right"/>
        <w:rPr>
          <w:rFonts w:ascii="Arial" w:hAnsi="Arial" w:cs="Arial"/>
        </w:rPr>
      </w:pPr>
    </w:p>
    <w:p w:rsidR="00242279" w:rsidRPr="00242279" w:rsidRDefault="00242279" w:rsidP="00242279">
      <w:pPr>
        <w:jc w:val="center"/>
        <w:rPr>
          <w:rFonts w:ascii="Arial" w:hAnsi="Arial" w:cs="Arial"/>
          <w:b/>
        </w:rPr>
      </w:pPr>
      <w:r w:rsidRPr="00242279">
        <w:rPr>
          <w:rFonts w:ascii="Arial" w:hAnsi="Arial" w:cs="Arial"/>
          <w:b/>
        </w:rPr>
        <w:t>OGŁOSZENIE</w:t>
      </w:r>
    </w:p>
    <w:p w:rsidR="002131DF" w:rsidRDefault="002131DF" w:rsidP="002131DF">
      <w:pPr>
        <w:jc w:val="right"/>
        <w:rPr>
          <w:rFonts w:ascii="Arial" w:hAnsi="Arial" w:cs="Arial"/>
        </w:rPr>
      </w:pPr>
    </w:p>
    <w:p w:rsidR="00242279" w:rsidRDefault="00242279" w:rsidP="0024227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w sprawie  otwartego konkursu ofert  na realizację zadania publicznego</w:t>
      </w:r>
    </w:p>
    <w:p w:rsidR="00242279" w:rsidRDefault="00242279" w:rsidP="0024227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przez organizacje pozarządowe i podmioty określone w art. 3 ust. 3</w:t>
      </w:r>
    </w:p>
    <w:p w:rsidR="00242279" w:rsidRDefault="00242279" w:rsidP="0024227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ustawy z dnia 24 kwietnia 2003r o działalności pożytku publicznego i o</w:t>
      </w:r>
    </w:p>
    <w:p w:rsidR="00242279" w:rsidRDefault="00242279" w:rsidP="0024227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wolontariacie ( t j. Dz. U. Z 2018, poz.450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 zm.)</w:t>
      </w:r>
    </w:p>
    <w:p w:rsidR="00242279" w:rsidRDefault="00242279" w:rsidP="00242279">
      <w:pPr>
        <w:jc w:val="center"/>
        <w:rPr>
          <w:rFonts w:ascii="Arial" w:hAnsi="Arial" w:cs="Arial"/>
        </w:rPr>
      </w:pPr>
    </w:p>
    <w:p w:rsidR="00242279" w:rsidRDefault="00242279" w:rsidP="002131DF">
      <w:pPr>
        <w:jc w:val="right"/>
        <w:rPr>
          <w:rFonts w:ascii="Arial" w:hAnsi="Arial" w:cs="Arial"/>
        </w:rPr>
      </w:pPr>
    </w:p>
    <w:p w:rsidR="002131DF" w:rsidRPr="002131DF" w:rsidRDefault="002131DF" w:rsidP="002131DF">
      <w:pPr>
        <w:jc w:val="center"/>
        <w:rPr>
          <w:rFonts w:ascii="Arial" w:hAnsi="Arial" w:cs="Arial"/>
          <w:b/>
        </w:rPr>
      </w:pPr>
      <w:r w:rsidRPr="002131DF">
        <w:rPr>
          <w:rFonts w:ascii="Arial" w:hAnsi="Arial" w:cs="Arial"/>
          <w:b/>
        </w:rPr>
        <w:t>Wójt Gminy Sułoszowa</w:t>
      </w:r>
    </w:p>
    <w:p w:rsidR="00CD43AB" w:rsidRDefault="00CD43AB" w:rsidP="00CD43AB">
      <w:pPr>
        <w:jc w:val="right"/>
        <w:rPr>
          <w:rFonts w:ascii="Arial" w:hAnsi="Arial" w:cs="Arial"/>
        </w:rPr>
      </w:pPr>
    </w:p>
    <w:p w:rsidR="00CD43AB" w:rsidRDefault="00CD43AB" w:rsidP="00CD43AB">
      <w:pPr>
        <w:jc w:val="both"/>
        <w:rPr>
          <w:rFonts w:ascii="Arial" w:hAnsi="Arial" w:cs="Arial"/>
        </w:rPr>
      </w:pPr>
    </w:p>
    <w:p w:rsidR="00CD43AB" w:rsidRDefault="00242279" w:rsidP="00CD43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zaprasza </w:t>
      </w:r>
      <w:r w:rsidR="00CD43AB">
        <w:rPr>
          <w:rFonts w:ascii="Arial" w:hAnsi="Arial" w:cs="Arial"/>
        </w:rPr>
        <w:t xml:space="preserve">organizacje pozarządowe oraz podmioty wymienione w art.3 ust.3 ustawy o działalności pożytku publicznego i o wolontariacie działające w zakresie </w:t>
      </w:r>
      <w:r>
        <w:rPr>
          <w:rFonts w:ascii="Arial" w:hAnsi="Arial" w:cs="Arial"/>
        </w:rPr>
        <w:t xml:space="preserve">zadań wymienionych w art. 4 ust. 1 ww. ustawy, </w:t>
      </w:r>
      <w:r w:rsidR="00CD43AB">
        <w:rPr>
          <w:rFonts w:ascii="Arial" w:hAnsi="Arial" w:cs="Arial"/>
        </w:rPr>
        <w:t>do uczestnictwa i składania ofert w otwartym konkursie ofert na powierzenie realizacji zadania publicznego pn.</w:t>
      </w:r>
    </w:p>
    <w:p w:rsidR="00CD43AB" w:rsidRDefault="00CD43AB" w:rsidP="00CD43AB">
      <w:pPr>
        <w:jc w:val="center"/>
        <w:rPr>
          <w:rFonts w:ascii="Arial" w:hAnsi="Arial" w:cs="Arial"/>
        </w:rPr>
      </w:pPr>
    </w:p>
    <w:p w:rsidR="00CD43AB" w:rsidRPr="00C21C96" w:rsidRDefault="00CD43AB" w:rsidP="00CD43AB">
      <w:pPr>
        <w:jc w:val="center"/>
        <w:rPr>
          <w:rFonts w:ascii="Arial" w:hAnsi="Arial" w:cs="Arial"/>
          <w:b/>
        </w:rPr>
      </w:pPr>
      <w:r w:rsidRPr="00C21C96">
        <w:rPr>
          <w:rFonts w:ascii="Arial" w:hAnsi="Arial" w:cs="Arial"/>
          <w:b/>
        </w:rPr>
        <w:t>Prowadzenie Klubu Seniora +</w:t>
      </w:r>
    </w:p>
    <w:p w:rsidR="00CD43AB" w:rsidRDefault="00CD43AB" w:rsidP="00CD43AB">
      <w:pPr>
        <w:jc w:val="both"/>
        <w:rPr>
          <w:rFonts w:ascii="Arial" w:hAnsi="Arial" w:cs="Arial"/>
        </w:rPr>
      </w:pPr>
    </w:p>
    <w:p w:rsidR="00CD43AB" w:rsidRDefault="00CD43AB" w:rsidP="00CD43AB">
      <w:pPr>
        <w:jc w:val="both"/>
        <w:rPr>
          <w:rFonts w:ascii="Arial" w:hAnsi="Arial" w:cs="Arial"/>
        </w:rPr>
      </w:pPr>
    </w:p>
    <w:p w:rsidR="00CD43AB" w:rsidRDefault="00CD43AB" w:rsidP="00CD43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I.</w:t>
      </w:r>
      <w:r w:rsidR="008E3AFF">
        <w:rPr>
          <w:rFonts w:ascii="Arial" w:hAnsi="Arial" w:cs="Arial"/>
        </w:rPr>
        <w:t xml:space="preserve"> </w:t>
      </w:r>
      <w:r w:rsidR="004E473A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Warunki realizacji zadań:</w:t>
      </w:r>
    </w:p>
    <w:p w:rsidR="00CD43AB" w:rsidRDefault="00CD43AB" w:rsidP="00CD43AB">
      <w:pPr>
        <w:jc w:val="both"/>
        <w:rPr>
          <w:rFonts w:ascii="Arial" w:hAnsi="Arial" w:cs="Arial"/>
        </w:rPr>
      </w:pPr>
    </w:p>
    <w:p w:rsidR="00A01712" w:rsidRDefault="00CD43AB" w:rsidP="00CD43A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01712">
        <w:rPr>
          <w:rFonts w:ascii="Arial" w:hAnsi="Arial" w:cs="Arial"/>
        </w:rPr>
        <w:t xml:space="preserve">W ramach realizacji </w:t>
      </w:r>
      <w:r w:rsidR="00C21C96" w:rsidRPr="00A01712">
        <w:rPr>
          <w:rFonts w:ascii="Arial" w:hAnsi="Arial" w:cs="Arial"/>
        </w:rPr>
        <w:t>powierzane będą zadania polegają</w:t>
      </w:r>
      <w:r w:rsidRPr="00A01712">
        <w:rPr>
          <w:rFonts w:ascii="Arial" w:hAnsi="Arial" w:cs="Arial"/>
        </w:rPr>
        <w:t xml:space="preserve">ce na </w:t>
      </w:r>
      <w:r w:rsidR="006B6C0D" w:rsidRPr="00A01712">
        <w:rPr>
          <w:rFonts w:ascii="Arial" w:hAnsi="Arial" w:cs="Arial"/>
        </w:rPr>
        <w:t xml:space="preserve">naborze uczestników zajęć w liczbie </w:t>
      </w:r>
      <w:r w:rsidR="006B6C0D" w:rsidRPr="00A01712">
        <w:rPr>
          <w:rFonts w:ascii="Arial" w:hAnsi="Arial" w:cs="Arial"/>
          <w:b/>
        </w:rPr>
        <w:t>30 osób</w:t>
      </w:r>
      <w:r w:rsidR="00A01712" w:rsidRPr="00A01712">
        <w:rPr>
          <w:rFonts w:ascii="Arial" w:hAnsi="Arial" w:cs="Arial"/>
          <w:b/>
        </w:rPr>
        <w:t xml:space="preserve"> </w:t>
      </w:r>
      <w:r w:rsidR="006B6C0D" w:rsidRPr="00A01712">
        <w:rPr>
          <w:rFonts w:ascii="Arial" w:hAnsi="Arial" w:cs="Arial"/>
        </w:rPr>
        <w:t>oraz</w:t>
      </w:r>
      <w:r w:rsidR="006B6C0D" w:rsidRPr="00A01712">
        <w:rPr>
          <w:rFonts w:ascii="Arial" w:hAnsi="Arial" w:cs="Arial"/>
          <w:b/>
        </w:rPr>
        <w:t xml:space="preserve"> </w:t>
      </w:r>
      <w:r w:rsidR="006B6C0D" w:rsidRPr="00A01712">
        <w:rPr>
          <w:rFonts w:ascii="Arial" w:hAnsi="Arial" w:cs="Arial"/>
        </w:rPr>
        <w:t xml:space="preserve"> </w:t>
      </w:r>
      <w:r w:rsidRPr="00A01712">
        <w:rPr>
          <w:rFonts w:ascii="Arial" w:hAnsi="Arial" w:cs="Arial"/>
        </w:rPr>
        <w:t>prowadzeni</w:t>
      </w:r>
      <w:r w:rsidR="00C21C96" w:rsidRPr="00A01712">
        <w:rPr>
          <w:rFonts w:ascii="Arial" w:hAnsi="Arial" w:cs="Arial"/>
        </w:rPr>
        <w:t xml:space="preserve">e </w:t>
      </w:r>
      <w:r w:rsidRPr="00A01712">
        <w:rPr>
          <w:rFonts w:ascii="Arial" w:hAnsi="Arial" w:cs="Arial"/>
        </w:rPr>
        <w:t>działalności Klubu Seniora + poprzez zagospodarowanie czasu wolnego osobom</w:t>
      </w:r>
      <w:r w:rsidR="00A01712" w:rsidRPr="00A01712">
        <w:rPr>
          <w:rFonts w:ascii="Arial" w:hAnsi="Arial" w:cs="Arial"/>
          <w:b/>
        </w:rPr>
        <w:t xml:space="preserve"> </w:t>
      </w:r>
      <w:r w:rsidR="00065720">
        <w:rPr>
          <w:rFonts w:ascii="Arial" w:hAnsi="Arial" w:cs="Arial"/>
          <w:b/>
        </w:rPr>
        <w:t>nieaktywnym zawodowo w</w:t>
      </w:r>
      <w:r w:rsidR="00A01712" w:rsidRPr="00A01712">
        <w:rPr>
          <w:rFonts w:ascii="Arial" w:hAnsi="Arial" w:cs="Arial"/>
          <w:b/>
        </w:rPr>
        <w:t xml:space="preserve"> wiek</w:t>
      </w:r>
      <w:r w:rsidR="00065720">
        <w:rPr>
          <w:rFonts w:ascii="Arial" w:hAnsi="Arial" w:cs="Arial"/>
          <w:b/>
        </w:rPr>
        <w:t xml:space="preserve">u </w:t>
      </w:r>
      <w:r w:rsidR="00A01712" w:rsidRPr="00A01712">
        <w:rPr>
          <w:rFonts w:ascii="Arial" w:hAnsi="Arial" w:cs="Arial"/>
          <w:b/>
        </w:rPr>
        <w:t>60+</w:t>
      </w:r>
      <w:r w:rsidR="00A01712" w:rsidRPr="00A01712">
        <w:rPr>
          <w:rFonts w:ascii="Arial" w:hAnsi="Arial" w:cs="Arial"/>
        </w:rPr>
        <w:t>.</w:t>
      </w:r>
      <w:r w:rsidRPr="00A01712">
        <w:rPr>
          <w:rFonts w:ascii="Arial" w:hAnsi="Arial" w:cs="Arial"/>
        </w:rPr>
        <w:t xml:space="preserve"> </w:t>
      </w:r>
    </w:p>
    <w:p w:rsidR="00CD43AB" w:rsidRPr="00A01712" w:rsidRDefault="00CD43AB" w:rsidP="00CD43A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01712">
        <w:rPr>
          <w:rFonts w:ascii="Arial" w:hAnsi="Arial" w:cs="Arial"/>
        </w:rPr>
        <w:t>Działania podejmowane w Klubie powinny mieć na celu: integrację społeczną seniorów, działalność prozdrowotną, kulturalną i edukacyjną. Dzia</w:t>
      </w:r>
      <w:r w:rsidR="00501827">
        <w:rPr>
          <w:rFonts w:ascii="Arial" w:hAnsi="Arial" w:cs="Arial"/>
        </w:rPr>
        <w:t>łania powinny ułatwiać seniorom</w:t>
      </w:r>
      <w:r w:rsidRPr="00A01712">
        <w:rPr>
          <w:rFonts w:ascii="Arial" w:hAnsi="Arial" w:cs="Arial"/>
        </w:rPr>
        <w:t xml:space="preserve"> realizacje pasji i zainteresowań, ułatwiać tworzenie grup samopomocowych, których członkowie będą wzajemnie się wspierać                                   w trudnościach życia codziennego.</w:t>
      </w:r>
    </w:p>
    <w:p w:rsidR="00CD43AB" w:rsidRDefault="00CD43AB" w:rsidP="00CD43AB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Realizacja zadania powinna zapewniać działania mające na celu  poprawę sprawności intelektualnej i fizycznej oraz aktywności życiowej osób starszych.</w:t>
      </w:r>
    </w:p>
    <w:p w:rsidR="00CD43AB" w:rsidRDefault="00CD43AB" w:rsidP="00CD43AB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Działania mogą przybierać formę: spotkań, warsztatów, pogadanek, wspólnych wyjazdów, ćwiczeń rehabilitacyjnych i zajęć budujących sprawność seniorów oraz innych form realizujących cele określone w warunkach konkursu.</w:t>
      </w:r>
    </w:p>
    <w:p w:rsidR="00CD43AB" w:rsidRDefault="00CD43AB" w:rsidP="00CD43AB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Zadanie powinno być realizowane na rzecz mieszkańców gminy Sułoszowa.</w:t>
      </w:r>
    </w:p>
    <w:p w:rsidR="00A60469" w:rsidRDefault="00A60469" w:rsidP="0071528C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60469">
        <w:rPr>
          <w:rFonts w:ascii="Arial" w:hAnsi="Arial" w:cs="Arial"/>
        </w:rPr>
        <w:t xml:space="preserve">Zadanie realizowane będzie od </w:t>
      </w:r>
      <w:r w:rsidR="00501827">
        <w:rPr>
          <w:rFonts w:ascii="Arial" w:hAnsi="Arial" w:cs="Arial"/>
        </w:rPr>
        <w:t>1 stycznia 2019</w:t>
      </w:r>
      <w:r w:rsidRPr="00A60469">
        <w:rPr>
          <w:rFonts w:ascii="Arial" w:hAnsi="Arial" w:cs="Arial"/>
        </w:rPr>
        <w:t xml:space="preserve"> do dnia 31 grudnia 2019r. przy czym rozliczenie zadania nastąpi w terminie do 30 dni od dnia zakończenia realizacji zadania publicznego.</w:t>
      </w:r>
    </w:p>
    <w:p w:rsidR="0071528C" w:rsidRPr="00A60469" w:rsidRDefault="00602D3C" w:rsidP="00602D3C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065720" w:rsidRPr="00A60469">
        <w:rPr>
          <w:rFonts w:ascii="Arial" w:hAnsi="Arial" w:cs="Arial"/>
        </w:rPr>
        <w:t xml:space="preserve">       </w:t>
      </w:r>
    </w:p>
    <w:p w:rsidR="0071528C" w:rsidRDefault="007352DB" w:rsidP="00CD43AB">
      <w:pPr>
        <w:jc w:val="both"/>
        <w:rPr>
          <w:rFonts w:ascii="Arial" w:hAnsi="Arial" w:cs="Arial"/>
        </w:rPr>
      </w:pPr>
      <w:r w:rsidRPr="00A60469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leceniobiorca po podpisaniu umowy na realizację zadania otrzyma dostęp do </w:t>
      </w:r>
      <w:r w:rsidR="00501827">
        <w:rPr>
          <w:rFonts w:ascii="Arial" w:hAnsi="Arial" w:cs="Arial"/>
        </w:rPr>
        <w:t>lokalu</w:t>
      </w:r>
      <w:r w:rsidR="0071528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Sułoszowa ul. Krakowska 8, które </w:t>
      </w:r>
      <w:r w:rsidR="00501827">
        <w:rPr>
          <w:rFonts w:ascii="Arial" w:hAnsi="Arial" w:cs="Arial"/>
        </w:rPr>
        <w:t>jest</w:t>
      </w:r>
      <w:r>
        <w:rPr>
          <w:rFonts w:ascii="Arial" w:hAnsi="Arial" w:cs="Arial"/>
        </w:rPr>
        <w:t xml:space="preserve"> przystosowane do prowadzenia Klubu </w:t>
      </w:r>
      <w:proofErr w:type="spellStart"/>
      <w:r>
        <w:rPr>
          <w:rFonts w:ascii="Arial" w:hAnsi="Arial" w:cs="Arial"/>
        </w:rPr>
        <w:t>Senir</w:t>
      </w:r>
      <w:proofErr w:type="spellEnd"/>
      <w:r>
        <w:rPr>
          <w:rFonts w:ascii="Arial" w:hAnsi="Arial" w:cs="Arial"/>
        </w:rPr>
        <w:t xml:space="preserve"> +, zgodnie z wymogami Programu Wieloletniego ,, SENIOR+,, na lata 2015-2020. Zleceniobiorca będzie również zobowiązany do realizacji przedmiotu umowy zgodnie </w:t>
      </w:r>
      <w:r w:rsidR="0071528C">
        <w:rPr>
          <w:rFonts w:ascii="Arial" w:hAnsi="Arial" w:cs="Arial"/>
        </w:rPr>
        <w:t>z wymogami ww. Programu</w:t>
      </w:r>
      <w:r w:rsidR="00501827">
        <w:rPr>
          <w:rFonts w:ascii="Arial" w:hAnsi="Arial" w:cs="Arial"/>
        </w:rPr>
        <w:t>.</w:t>
      </w:r>
    </w:p>
    <w:p w:rsidR="00501827" w:rsidRDefault="00501827" w:rsidP="00CD43AB">
      <w:pPr>
        <w:jc w:val="both"/>
        <w:rPr>
          <w:rFonts w:ascii="Arial" w:hAnsi="Arial" w:cs="Arial"/>
        </w:rPr>
      </w:pPr>
    </w:p>
    <w:p w:rsidR="00CD43AB" w:rsidRDefault="00CD43AB" w:rsidP="00CD43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II.</w:t>
      </w:r>
      <w:r w:rsidR="005018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Warunek udziału w konkursie:</w:t>
      </w:r>
    </w:p>
    <w:p w:rsidR="00CD43AB" w:rsidRDefault="00CD43AB" w:rsidP="00CD43AB">
      <w:pPr>
        <w:jc w:val="both"/>
        <w:rPr>
          <w:rFonts w:ascii="Arial" w:hAnsi="Arial" w:cs="Arial"/>
        </w:rPr>
      </w:pPr>
    </w:p>
    <w:p w:rsidR="00A60469" w:rsidRDefault="00CD43AB" w:rsidP="00CD43AB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A60469">
        <w:rPr>
          <w:rFonts w:ascii="Arial" w:hAnsi="Arial" w:cs="Arial"/>
        </w:rPr>
        <w:t xml:space="preserve">Warunkiem udziału w konkursie jest złożenie oferty </w:t>
      </w:r>
      <w:r w:rsidR="00A60469" w:rsidRPr="00A60469">
        <w:rPr>
          <w:rFonts w:ascii="Arial" w:hAnsi="Arial" w:cs="Arial"/>
        </w:rPr>
        <w:t xml:space="preserve">na druku zgodnym </w:t>
      </w:r>
      <w:r w:rsidRPr="00A60469">
        <w:rPr>
          <w:rFonts w:ascii="Arial" w:hAnsi="Arial" w:cs="Arial"/>
        </w:rPr>
        <w:t xml:space="preserve"> ze wzorem określonym w Rozporządzeniu Ministra Rodziny, Pracy i Polityki Społecznej z dnia 17 sierpnia 2016 r. w sprawie wzorów ofert i ramowych wzorów umów dotyczących realizacji zadań publicznych oraz wzorów sprawozdań z wykonania tych zadań ( </w:t>
      </w:r>
      <w:r w:rsidR="00A60469" w:rsidRPr="00A60469">
        <w:rPr>
          <w:rFonts w:ascii="Arial" w:hAnsi="Arial" w:cs="Arial"/>
        </w:rPr>
        <w:t xml:space="preserve">Dz. </w:t>
      </w:r>
      <w:proofErr w:type="spellStart"/>
      <w:r w:rsidR="00A60469" w:rsidRPr="00A60469">
        <w:rPr>
          <w:rFonts w:ascii="Arial" w:hAnsi="Arial" w:cs="Arial"/>
        </w:rPr>
        <w:t>U.</w:t>
      </w:r>
      <w:r w:rsidRPr="00A60469">
        <w:rPr>
          <w:rFonts w:ascii="Arial" w:hAnsi="Arial" w:cs="Arial"/>
        </w:rPr>
        <w:t>z</w:t>
      </w:r>
      <w:proofErr w:type="spellEnd"/>
      <w:r w:rsidRPr="00A60469">
        <w:rPr>
          <w:rFonts w:ascii="Arial" w:hAnsi="Arial" w:cs="Arial"/>
        </w:rPr>
        <w:t xml:space="preserve"> 2016r., poz.1300) </w:t>
      </w:r>
    </w:p>
    <w:p w:rsidR="00CD43AB" w:rsidRPr="00A60469" w:rsidRDefault="00CD43AB" w:rsidP="00CD43AB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A60469">
        <w:rPr>
          <w:rFonts w:ascii="Arial" w:hAnsi="Arial" w:cs="Arial"/>
        </w:rPr>
        <w:lastRenderedPageBreak/>
        <w:t>Wzór oferty jest dostępny  na stronie internetowej gminy Sułoszowa , na zakładce aktualności wraz z ogłoszeniem konkursu.</w:t>
      </w:r>
    </w:p>
    <w:p w:rsidR="00CD43AB" w:rsidRDefault="00CD43AB" w:rsidP="00CD43AB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Oferta powinna zawierać:</w:t>
      </w:r>
    </w:p>
    <w:p w:rsidR="00CD43AB" w:rsidRDefault="00CD43AB" w:rsidP="00CD43AB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szczegółowy zakres rzeczowy proponowanego do realizacji zadania,</w:t>
      </w:r>
    </w:p>
    <w:p w:rsidR="00CD43AB" w:rsidRDefault="00CD43AB" w:rsidP="00CD43AB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termin i miejsce realizacji zadania,</w:t>
      </w:r>
    </w:p>
    <w:p w:rsidR="00CD43AB" w:rsidRDefault="00CD43AB" w:rsidP="00CD43AB">
      <w:pPr>
        <w:jc w:val="both"/>
        <w:rPr>
          <w:rFonts w:ascii="Arial" w:hAnsi="Arial" w:cs="Arial"/>
        </w:rPr>
      </w:pPr>
    </w:p>
    <w:p w:rsidR="00CD43AB" w:rsidRDefault="00CD43AB" w:rsidP="00CD43AB">
      <w:pPr>
        <w:jc w:val="both"/>
        <w:rPr>
          <w:rFonts w:ascii="Arial" w:hAnsi="Arial" w:cs="Arial"/>
        </w:rPr>
      </w:pPr>
    </w:p>
    <w:p w:rsidR="00CD43AB" w:rsidRDefault="00CD43AB" w:rsidP="00CD43AB">
      <w:pPr>
        <w:jc w:val="both"/>
        <w:rPr>
          <w:rFonts w:ascii="Arial" w:hAnsi="Arial" w:cs="Arial"/>
        </w:rPr>
      </w:pPr>
    </w:p>
    <w:p w:rsidR="00CD43AB" w:rsidRDefault="00CD43AB" w:rsidP="00CD43AB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kalkulację przewidywanych kosztów realizacji zadania,</w:t>
      </w:r>
    </w:p>
    <w:p w:rsidR="00CD43AB" w:rsidRDefault="00CD43AB" w:rsidP="00CD43AB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informację o wysokości środków finansowych uzyskanych na realizację zadania                      od innych podmiotów i instytucji,</w:t>
      </w:r>
    </w:p>
    <w:p w:rsidR="00CD43AB" w:rsidRDefault="00CD43AB" w:rsidP="00CD43AB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oferta winna być kompletna i zawierać odpowiedzi na wszystkie wymagane pytania; jeżeli pytanie nie dotyczy zgłaszanego zadania, czy wnioskodawcy należy jasno określić ( np. wpisać " nie dotyczy"),</w:t>
      </w:r>
    </w:p>
    <w:p w:rsidR="00CD43AB" w:rsidRDefault="00CD43AB" w:rsidP="00CD43AB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formularz oferty należy wypełnić w sposób czytelny np. komputerowo, na maszynie lub ręcznie drukowanymi literami.</w:t>
      </w:r>
    </w:p>
    <w:p w:rsidR="00CD43AB" w:rsidRDefault="00CD43AB" w:rsidP="00CD43AB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Ofertę należy złożyć w sekretariacie w Urzędzie Gminy Sułoszowa, </w:t>
      </w:r>
      <w:proofErr w:type="spellStart"/>
      <w:r>
        <w:rPr>
          <w:rFonts w:ascii="Arial" w:hAnsi="Arial" w:cs="Arial"/>
        </w:rPr>
        <w:t>ul.Krakowska</w:t>
      </w:r>
      <w:proofErr w:type="spellEnd"/>
      <w:r>
        <w:rPr>
          <w:rFonts w:ascii="Arial" w:hAnsi="Arial" w:cs="Arial"/>
        </w:rPr>
        <w:t xml:space="preserve"> 139, pokój nr 25, najpóźniej do dnia </w:t>
      </w:r>
      <w:r w:rsidR="006B6C0D">
        <w:rPr>
          <w:rFonts w:ascii="Arial" w:hAnsi="Arial" w:cs="Arial"/>
        </w:rPr>
        <w:t>2</w:t>
      </w:r>
      <w:r w:rsidR="00922EB7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listopada 2018r. (</w:t>
      </w:r>
      <w:r w:rsidR="00922EB7">
        <w:rPr>
          <w:rFonts w:ascii="Arial" w:hAnsi="Arial" w:cs="Arial"/>
        </w:rPr>
        <w:t>wtorek</w:t>
      </w:r>
      <w:r>
        <w:rPr>
          <w:rFonts w:ascii="Arial" w:hAnsi="Arial" w:cs="Arial"/>
        </w:rPr>
        <w:t xml:space="preserve">) w zamkniętej kopercie opatrzone pieczęcią oferenta z dopiskiem: </w:t>
      </w:r>
      <w:r>
        <w:rPr>
          <w:rFonts w:ascii="Arial" w:hAnsi="Arial" w:cs="Arial"/>
          <w:u w:val="single"/>
        </w:rPr>
        <w:t>Otwarty konkurs ofert na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zadanie :"Prowadzenie Klubu Seniora +".</w:t>
      </w:r>
    </w:p>
    <w:p w:rsidR="00CD43AB" w:rsidRDefault="00CD43AB" w:rsidP="00CD43AB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Złożenie oferty nie jest równoznaczne z przyznaniem dotacji.</w:t>
      </w:r>
    </w:p>
    <w:p w:rsidR="00CD43AB" w:rsidRDefault="00CD43AB" w:rsidP="00CD43AB">
      <w:pPr>
        <w:jc w:val="both"/>
        <w:rPr>
          <w:rFonts w:ascii="Arial" w:hAnsi="Arial" w:cs="Arial"/>
        </w:rPr>
      </w:pPr>
    </w:p>
    <w:p w:rsidR="00CD43AB" w:rsidRDefault="00CD43AB" w:rsidP="00CD43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III.</w:t>
      </w:r>
      <w:r w:rsidR="00922E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Informacja o wyborze oraz ocenie ofert.</w:t>
      </w:r>
    </w:p>
    <w:p w:rsidR="00CD43AB" w:rsidRDefault="00CD43AB" w:rsidP="00CD43AB">
      <w:pPr>
        <w:jc w:val="both"/>
        <w:rPr>
          <w:rFonts w:ascii="Arial" w:hAnsi="Arial" w:cs="Arial"/>
        </w:rPr>
      </w:pPr>
    </w:p>
    <w:p w:rsidR="00CD43AB" w:rsidRDefault="00922EB7" w:rsidP="00CD43AB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Wybór ofert nastą</w:t>
      </w:r>
      <w:r w:rsidR="00CD43AB">
        <w:rPr>
          <w:rFonts w:ascii="Arial" w:hAnsi="Arial" w:cs="Arial"/>
        </w:rPr>
        <w:t xml:space="preserve">pi w terminie do dnia </w:t>
      </w:r>
      <w:r w:rsidR="006B6C0D">
        <w:rPr>
          <w:rFonts w:ascii="Arial" w:hAnsi="Arial" w:cs="Arial"/>
        </w:rPr>
        <w:t>3</w:t>
      </w:r>
      <w:r w:rsidR="00CD43AB">
        <w:rPr>
          <w:rFonts w:ascii="Arial" w:hAnsi="Arial" w:cs="Arial"/>
        </w:rPr>
        <w:t>1 listopada 2018r.( środa).</w:t>
      </w:r>
    </w:p>
    <w:p w:rsidR="00CD43AB" w:rsidRDefault="00CD43AB" w:rsidP="00CD43AB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Oferty złożone w otwartym konkursie ofert podlegają procedurze uzupełniania drobnych braków formalnych, tj. uzupełnienia brakujących podpisów pod wnioskiem, w przypadku niezgodności podpisów ze sposobem reprezentacji, uzupełnienia informacji zawartych w ofercie.</w:t>
      </w:r>
    </w:p>
    <w:p w:rsidR="00CD43AB" w:rsidRDefault="00CD43AB" w:rsidP="00CD43AB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stwierdzenia w/w braków formalnych wnioskodawca zostaje powiadomiony o tym fakcie telefonicznie i w ciągu 3 dni od daty powiadomienia ma prawo do uzupełnienia braków.</w:t>
      </w:r>
    </w:p>
    <w:p w:rsidR="00CD43AB" w:rsidRDefault="00CD43AB" w:rsidP="00CD43AB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Oferty będą oceniane przez Komisję Konkursową, powołaną Zarządzeniem Wójta Gminy Sułoszowa,  pod względem:</w:t>
      </w:r>
    </w:p>
    <w:p w:rsidR="00CD43AB" w:rsidRDefault="00CD43AB" w:rsidP="00CD43AB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formalnym – poprawne wypełnienie oferty oraz komplet załączników,</w:t>
      </w:r>
    </w:p>
    <w:p w:rsidR="00CD43AB" w:rsidRDefault="00CD43AB" w:rsidP="00CD43AB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merytorycznym- </w:t>
      </w:r>
      <w:proofErr w:type="spellStart"/>
      <w:r>
        <w:rPr>
          <w:rFonts w:ascii="Arial" w:hAnsi="Arial" w:cs="Arial"/>
        </w:rPr>
        <w:t>wg</w:t>
      </w:r>
      <w:proofErr w:type="spellEnd"/>
      <w:r>
        <w:rPr>
          <w:rFonts w:ascii="Arial" w:hAnsi="Arial" w:cs="Arial"/>
        </w:rPr>
        <w:t>. następujących wskaźników:</w:t>
      </w:r>
    </w:p>
    <w:p w:rsidR="00CD43AB" w:rsidRDefault="00CD43AB" w:rsidP="00CD43AB">
      <w:pPr>
        <w:jc w:val="both"/>
        <w:rPr>
          <w:rFonts w:ascii="Arial" w:hAnsi="Arial" w:cs="Aria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215"/>
        <w:gridCol w:w="5210"/>
        <w:gridCol w:w="3228"/>
      </w:tblGrid>
      <w:tr w:rsidR="00CD43AB" w:rsidTr="00734562">
        <w:tc>
          <w:tcPr>
            <w:tcW w:w="12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43AB" w:rsidRDefault="00CD43AB" w:rsidP="00734562">
            <w:pPr>
              <w:pStyle w:val="Zawartotabeli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l.p.</w:t>
            </w:r>
          </w:p>
        </w:tc>
        <w:tc>
          <w:tcPr>
            <w:tcW w:w="52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43AB" w:rsidRDefault="00CD43AB" w:rsidP="00734562">
            <w:pPr>
              <w:pStyle w:val="Zawartotabeli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wskaźnika</w:t>
            </w:r>
          </w:p>
        </w:tc>
        <w:tc>
          <w:tcPr>
            <w:tcW w:w="32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43AB" w:rsidRDefault="00CD43AB" w:rsidP="00734562">
            <w:pPr>
              <w:pStyle w:val="Zawartotabeli"/>
              <w:jc w:val="both"/>
            </w:pPr>
            <w:r>
              <w:rPr>
                <w:rFonts w:ascii="Arial" w:hAnsi="Arial" w:cs="Arial"/>
              </w:rPr>
              <w:t>punktacja</w:t>
            </w:r>
          </w:p>
        </w:tc>
      </w:tr>
      <w:tr w:rsidR="00CD43AB" w:rsidTr="00734562"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43AB" w:rsidRDefault="00CD43AB" w:rsidP="00734562">
            <w:pPr>
              <w:pStyle w:val="Zawartotabeli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52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43AB" w:rsidRDefault="00CD43AB" w:rsidP="00734562">
            <w:pPr>
              <w:pStyle w:val="Zawartotabeli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Ocena możliwości realizacji danego zadania ( zasoby kadrowe, rzeczowe, świadczenia wolontariuszy i społeczna praca członków)</w:t>
            </w:r>
          </w:p>
        </w:tc>
        <w:tc>
          <w:tcPr>
            <w:tcW w:w="32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43AB" w:rsidRDefault="00CD43AB" w:rsidP="00734562">
            <w:pPr>
              <w:pStyle w:val="Zawartotabeli"/>
              <w:jc w:val="center"/>
            </w:pPr>
            <w:r>
              <w:rPr>
                <w:rFonts w:ascii="Arial" w:hAnsi="Arial" w:cs="Arial"/>
              </w:rPr>
              <w:t>0-5 pkt.</w:t>
            </w:r>
          </w:p>
        </w:tc>
      </w:tr>
      <w:tr w:rsidR="00CD43AB" w:rsidTr="00734562"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43AB" w:rsidRDefault="00CD43AB" w:rsidP="00734562">
            <w:pPr>
              <w:pStyle w:val="Zawartotabeli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52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43AB" w:rsidRDefault="00CD43AB" w:rsidP="00734562">
            <w:pPr>
              <w:pStyle w:val="Zawartotabeli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Ocena </w:t>
            </w:r>
            <w:proofErr w:type="spellStart"/>
            <w:r>
              <w:rPr>
                <w:rFonts w:ascii="Arial" w:hAnsi="Arial" w:cs="Arial"/>
              </w:rPr>
              <w:t>przedstwionej</w:t>
            </w:r>
            <w:proofErr w:type="spellEnd"/>
            <w:r>
              <w:rPr>
                <w:rFonts w:ascii="Arial" w:hAnsi="Arial" w:cs="Arial"/>
              </w:rPr>
              <w:t xml:space="preserve"> kalkulacji kosztów realizacji zadania w tym udział środków </w:t>
            </w:r>
            <w:proofErr w:type="spellStart"/>
            <w:r>
              <w:rPr>
                <w:rFonts w:ascii="Arial" w:hAnsi="Arial" w:cs="Arial"/>
              </w:rPr>
              <w:t>pochodzacych</w:t>
            </w:r>
            <w:proofErr w:type="spellEnd"/>
            <w:r>
              <w:rPr>
                <w:rFonts w:ascii="Arial" w:hAnsi="Arial" w:cs="Arial"/>
              </w:rPr>
              <w:t xml:space="preserve"> z innych źródeł.</w:t>
            </w:r>
          </w:p>
        </w:tc>
        <w:tc>
          <w:tcPr>
            <w:tcW w:w="32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43AB" w:rsidRDefault="00CD43AB" w:rsidP="00734562">
            <w:pPr>
              <w:pStyle w:val="Zawartotabeli"/>
              <w:jc w:val="center"/>
            </w:pPr>
            <w:r>
              <w:rPr>
                <w:rFonts w:ascii="Arial" w:hAnsi="Arial" w:cs="Arial"/>
              </w:rPr>
              <w:t>0-5 pkt.</w:t>
            </w:r>
          </w:p>
        </w:tc>
      </w:tr>
      <w:tr w:rsidR="00CD43AB" w:rsidTr="00734562"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43AB" w:rsidRDefault="00CD43AB" w:rsidP="00734562">
            <w:pPr>
              <w:pStyle w:val="Zawartotabeli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52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43AB" w:rsidRDefault="00CD43AB" w:rsidP="00734562">
            <w:pPr>
              <w:pStyle w:val="Zawartotabeli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Ocena proponowanej jakości wykonania zadania i kwalifikacji osób realizujących zadanie.</w:t>
            </w:r>
          </w:p>
        </w:tc>
        <w:tc>
          <w:tcPr>
            <w:tcW w:w="32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43AB" w:rsidRDefault="00CD43AB" w:rsidP="00734562">
            <w:pPr>
              <w:pStyle w:val="Zawartotabeli"/>
              <w:jc w:val="center"/>
            </w:pPr>
            <w:r>
              <w:rPr>
                <w:rFonts w:ascii="Arial" w:hAnsi="Arial" w:cs="Arial"/>
              </w:rPr>
              <w:t>0-5 pkt.</w:t>
            </w:r>
          </w:p>
        </w:tc>
      </w:tr>
      <w:tr w:rsidR="00CD43AB" w:rsidTr="00734562"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43AB" w:rsidRDefault="00CD43AB" w:rsidP="00734562">
            <w:pPr>
              <w:pStyle w:val="Zawartotabeli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52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43AB" w:rsidRDefault="00CD43AB" w:rsidP="00734562">
            <w:pPr>
              <w:pStyle w:val="Zawartotabeli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Dotychczasowa współpraca oferenta                          z samorządem, a w szczególności rzetelność                  i terminowość realizacji zleconych zadań publicznych oraz sposób rozliczenia otrzymanych dotacji.</w:t>
            </w:r>
          </w:p>
        </w:tc>
        <w:tc>
          <w:tcPr>
            <w:tcW w:w="32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43AB" w:rsidRDefault="00CD43AB" w:rsidP="00734562">
            <w:pPr>
              <w:pStyle w:val="Zawartotabeli"/>
              <w:jc w:val="center"/>
            </w:pPr>
            <w:r>
              <w:rPr>
                <w:rFonts w:ascii="Arial" w:hAnsi="Arial" w:cs="Arial"/>
              </w:rPr>
              <w:t>0-5 pkt.</w:t>
            </w:r>
          </w:p>
        </w:tc>
      </w:tr>
      <w:tr w:rsidR="00CD43AB" w:rsidTr="00734562"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43AB" w:rsidRDefault="00CD43AB" w:rsidP="00734562">
            <w:pPr>
              <w:pStyle w:val="Zawartotabeli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razem</w:t>
            </w:r>
          </w:p>
        </w:tc>
        <w:tc>
          <w:tcPr>
            <w:tcW w:w="52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43AB" w:rsidRDefault="00CD43AB" w:rsidP="00734562">
            <w:pPr>
              <w:pStyle w:val="Zawartotabeli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Maksymalna liczba punktów</w:t>
            </w:r>
          </w:p>
        </w:tc>
        <w:tc>
          <w:tcPr>
            <w:tcW w:w="32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43AB" w:rsidRDefault="00CD43AB" w:rsidP="00734562">
            <w:pPr>
              <w:pStyle w:val="Zawartotabeli"/>
              <w:jc w:val="center"/>
            </w:pPr>
            <w:r>
              <w:rPr>
                <w:rFonts w:ascii="Arial" w:hAnsi="Arial" w:cs="Arial"/>
              </w:rPr>
              <w:t>20 pkt.</w:t>
            </w:r>
          </w:p>
        </w:tc>
      </w:tr>
    </w:tbl>
    <w:p w:rsidR="00CD43AB" w:rsidRDefault="00CD43AB" w:rsidP="00CD43AB">
      <w:pPr>
        <w:jc w:val="both"/>
        <w:rPr>
          <w:rFonts w:ascii="Arial" w:hAnsi="Arial" w:cs="Arial"/>
        </w:rPr>
      </w:pPr>
    </w:p>
    <w:p w:rsidR="00CD43AB" w:rsidRPr="00A60469" w:rsidRDefault="00CD43AB" w:rsidP="00CD43AB">
      <w:pPr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Ocena ofert jest dokonywana na podstawie średniej arytmetycznej punktów przyznawanych przez wszystkich członków Komisji Konkursowej w poszczególnych kategoriach.</w:t>
      </w:r>
    </w:p>
    <w:p w:rsidR="00CD43AB" w:rsidRDefault="00CD43AB" w:rsidP="00CD43AB">
      <w:pPr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Dla uzyskania pozytywnej oceny wymagane jest uzyskanie  co najmniej 11 punktów.</w:t>
      </w:r>
    </w:p>
    <w:p w:rsidR="00CD43AB" w:rsidRDefault="00CD43AB" w:rsidP="00CD43AB">
      <w:pPr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Przeprowadzona przez Komisję Konkursową ocena ofert zostanie przedstawiona Wójtowi Gminy Sułoszowa, który dokona ostatecznego wyboru oferty.</w:t>
      </w:r>
    </w:p>
    <w:p w:rsidR="00CD43AB" w:rsidRDefault="00CD43AB" w:rsidP="00CD43AB">
      <w:pPr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Wyniki konkursu ogłasza się przez umieszczenie na tablicy ogłoszeń Urzędu Gminy Sułoszowa, publikację na stronie internetowej urzędu oraz w Biuletynie Informacji Publicznej.</w:t>
      </w:r>
    </w:p>
    <w:p w:rsidR="00CD43AB" w:rsidRDefault="00CD43AB" w:rsidP="00CD43AB">
      <w:pPr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Decyzja Wójta Gminy Sułoszowa jest ostateczna.</w:t>
      </w:r>
    </w:p>
    <w:p w:rsidR="00CD43AB" w:rsidRDefault="00CD43AB" w:rsidP="00CD43AB">
      <w:pPr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Wójt Gminy Sułoszowa zastrzega sobie prawo do nie rozstrzygnięcia konkursu.</w:t>
      </w:r>
    </w:p>
    <w:p w:rsidR="00CD43AB" w:rsidRDefault="00CD43AB" w:rsidP="00CD43AB">
      <w:pPr>
        <w:jc w:val="both"/>
        <w:rPr>
          <w:rFonts w:ascii="Arial" w:hAnsi="Arial" w:cs="Arial"/>
        </w:rPr>
      </w:pPr>
    </w:p>
    <w:p w:rsidR="00CD43AB" w:rsidRDefault="00CD43AB" w:rsidP="00CD43AB">
      <w:pPr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Na jaki rodzaj wydatków może być wykorzystana udzielona dotacja:</w:t>
      </w:r>
    </w:p>
    <w:p w:rsidR="00CD43AB" w:rsidRDefault="00CD43AB" w:rsidP="00CD43AB">
      <w:pPr>
        <w:jc w:val="both"/>
        <w:rPr>
          <w:rFonts w:ascii="Arial" w:hAnsi="Arial" w:cs="Arial"/>
        </w:rPr>
      </w:pPr>
    </w:p>
    <w:p w:rsidR="00CD43AB" w:rsidRDefault="00CD43AB" w:rsidP="00CD43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1.Uzyskana dotacja nie może być wykorzystana na ( koszty niekwalifikowane):</w:t>
      </w:r>
    </w:p>
    <w:p w:rsidR="00CD43AB" w:rsidRDefault="00CD43AB" w:rsidP="00CD43AB">
      <w:pPr>
        <w:jc w:val="both"/>
        <w:rPr>
          <w:rFonts w:ascii="Arial" w:hAnsi="Arial" w:cs="Arial"/>
        </w:rPr>
      </w:pPr>
    </w:p>
    <w:p w:rsidR="00CD43AB" w:rsidRDefault="00CD43AB" w:rsidP="00CD43AB">
      <w:pPr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zakup gruntów,</w:t>
      </w:r>
    </w:p>
    <w:p w:rsidR="00CD43AB" w:rsidRDefault="00CD43AB" w:rsidP="00CD43AB">
      <w:pPr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zakup lub budowę budynków,</w:t>
      </w:r>
    </w:p>
    <w:p w:rsidR="00CD43AB" w:rsidRDefault="00CD43AB" w:rsidP="00CD43AB">
      <w:pPr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działalność gospodarczą,</w:t>
      </w:r>
    </w:p>
    <w:p w:rsidR="00CD43AB" w:rsidRDefault="00CD43AB" w:rsidP="00CD43AB">
      <w:pPr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pokrycie kosztów utrzymania biura ( np. telefonów, materiałów biurowych),                             z wyłączeniem bezpośrednich kosztów związanych z realizacją zadania publicznego,</w:t>
      </w:r>
    </w:p>
    <w:p w:rsidR="00CD43AB" w:rsidRDefault="00CD43AB" w:rsidP="00CD43AB">
      <w:pPr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pokrycie zobowiązań powstałych przed datą zawarcia umowy o udzielenie dotacji,</w:t>
      </w:r>
    </w:p>
    <w:p w:rsidR="00CD43AB" w:rsidRDefault="00CD43AB" w:rsidP="00CD43AB">
      <w:pPr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działalność polityczną,</w:t>
      </w:r>
    </w:p>
    <w:p w:rsidR="00CD43AB" w:rsidRDefault="00CD43AB" w:rsidP="00CD43AB">
      <w:pPr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zakup środków trwałych powyżej 3500zł</w:t>
      </w:r>
    </w:p>
    <w:p w:rsidR="00CD43AB" w:rsidRDefault="00CD43AB" w:rsidP="00CD43AB">
      <w:pPr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opłata za nocleg, wyżywienie, artykuły spożywcze.</w:t>
      </w:r>
    </w:p>
    <w:p w:rsidR="00CD43AB" w:rsidRDefault="00CD43AB" w:rsidP="00CD43AB">
      <w:pPr>
        <w:jc w:val="both"/>
        <w:rPr>
          <w:rFonts w:ascii="Arial" w:hAnsi="Arial" w:cs="Arial"/>
        </w:rPr>
      </w:pPr>
    </w:p>
    <w:p w:rsidR="00CD43AB" w:rsidRDefault="00CD43AB" w:rsidP="00CD43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2.Dotacja może być wykorzystana na zakup usług i dóbr integralnie związanych z   </w:t>
      </w:r>
    </w:p>
    <w:p w:rsidR="00CD43AB" w:rsidRDefault="00CD43AB" w:rsidP="00CD43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realizacją zadania, np.:</w:t>
      </w:r>
    </w:p>
    <w:p w:rsidR="00CD43AB" w:rsidRDefault="00CD43AB" w:rsidP="00CD43AB">
      <w:pPr>
        <w:jc w:val="both"/>
        <w:rPr>
          <w:rFonts w:ascii="Arial" w:hAnsi="Arial" w:cs="Arial"/>
        </w:rPr>
      </w:pPr>
    </w:p>
    <w:p w:rsidR="00CD43AB" w:rsidRDefault="00CD43AB" w:rsidP="00CD43AB">
      <w:pPr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opłata za transport, parking,</w:t>
      </w:r>
    </w:p>
    <w:p w:rsidR="00CD43AB" w:rsidRDefault="00CD43AB" w:rsidP="00CD43AB">
      <w:pPr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opłata przewodnika,</w:t>
      </w:r>
    </w:p>
    <w:p w:rsidR="00CD43AB" w:rsidRDefault="00CD43AB" w:rsidP="00CD43AB">
      <w:pPr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zakup materiałów i sprzętu niezbędnego do realizacji zadania,</w:t>
      </w:r>
    </w:p>
    <w:p w:rsidR="00CD43AB" w:rsidRDefault="00CD43AB" w:rsidP="00CD43AB">
      <w:pPr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zakup usług zdrowotnych, rehabilitacyjnych, sportowych,</w:t>
      </w:r>
    </w:p>
    <w:p w:rsidR="00CD43AB" w:rsidRDefault="00CD43AB" w:rsidP="00CD43AB">
      <w:pPr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zakup biletów wstępu do kina, teatru, muzeum, na basen itp.</w:t>
      </w:r>
    </w:p>
    <w:p w:rsidR="00CD43AB" w:rsidRDefault="00CD43AB" w:rsidP="00CD43AB">
      <w:pPr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koszty ubezpieczenia.</w:t>
      </w:r>
    </w:p>
    <w:p w:rsidR="00CD43AB" w:rsidRDefault="00CD43AB" w:rsidP="00CD43AB">
      <w:pPr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Przed podpisaniem umowy, podmiot, który wygrał konkurs, zobowiązany jest do dostarczenia aktualnego odpisu z Krajowego Rejestru Sądowego lub innego rejestru wraz z dokumentami określającymi sposób reprezentacji podmiotu oraz zakres działalności.</w:t>
      </w:r>
    </w:p>
    <w:p w:rsidR="00CD43AB" w:rsidRDefault="00CD43AB" w:rsidP="00CD43AB">
      <w:pPr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Wszystkie  w/w dokumenty powinny być podpisane przez osoby uprawnione, w przypadku dokumentów składanych w kserokopii każda ze stron </w:t>
      </w:r>
      <w:proofErr w:type="spellStart"/>
      <w:r>
        <w:rPr>
          <w:rFonts w:ascii="Arial" w:hAnsi="Arial" w:cs="Arial"/>
        </w:rPr>
        <w:t>załacznika</w:t>
      </w:r>
      <w:proofErr w:type="spellEnd"/>
      <w:r>
        <w:rPr>
          <w:rFonts w:ascii="Arial" w:hAnsi="Arial" w:cs="Arial"/>
        </w:rPr>
        <w:t xml:space="preserve"> winna być potwierdzona za zgodność</w:t>
      </w:r>
      <w:r w:rsidR="00922E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 oryginałem przez osoby uprawnione oraz opatrzona datą potwierdzenia.</w:t>
      </w:r>
    </w:p>
    <w:p w:rsidR="00CD43AB" w:rsidRDefault="00CD43AB" w:rsidP="00CD43AB">
      <w:pPr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Warunkiem przekazania dotacji jest zawarcie umowy z zachowaniem formy pisem</w:t>
      </w:r>
      <w:r w:rsidR="00922EB7">
        <w:rPr>
          <w:rFonts w:ascii="Arial" w:hAnsi="Arial" w:cs="Arial"/>
        </w:rPr>
        <w:t>nej wg wzoru zgodnego z rozporzą</w:t>
      </w:r>
      <w:r>
        <w:rPr>
          <w:rFonts w:ascii="Arial" w:hAnsi="Arial" w:cs="Arial"/>
        </w:rPr>
        <w:t>dzeniem wymienionym w części II pkt. 1 niniejszego ogłoszenia o konkursie. Umowa określa zasady przekazania dotacji oraz sposób jej rozliczenia.</w:t>
      </w:r>
    </w:p>
    <w:p w:rsidR="00CD43AB" w:rsidRDefault="00CD43AB" w:rsidP="00CD43AB">
      <w:pPr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Informacja o realizacji podobnych zadań.</w:t>
      </w:r>
    </w:p>
    <w:p w:rsidR="00CD43AB" w:rsidRDefault="00CD43AB" w:rsidP="00CD43AB">
      <w:pPr>
        <w:jc w:val="both"/>
        <w:rPr>
          <w:rFonts w:ascii="Arial" w:hAnsi="Arial" w:cs="Arial"/>
        </w:rPr>
      </w:pPr>
    </w:p>
    <w:p w:rsidR="00CD43AB" w:rsidRDefault="00CD43AB" w:rsidP="00CD43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Dotychczas nie realizowano w Gminie Sułoszowa zadań związanych z prowadzeniem Klubu Seniora</w:t>
      </w:r>
    </w:p>
    <w:p w:rsidR="00CD43AB" w:rsidRDefault="00CD43AB" w:rsidP="00CD43AB">
      <w:pPr>
        <w:rPr>
          <w:rFonts w:ascii="Arial" w:hAnsi="Arial" w:cs="Arial"/>
        </w:rPr>
      </w:pPr>
    </w:p>
    <w:p w:rsidR="006E4D15" w:rsidRDefault="006E4D15"/>
    <w:sectPr w:rsidR="006E4D15" w:rsidSect="00C93AD4">
      <w:pgSz w:w="11906" w:h="16838"/>
      <w:pgMar w:top="75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7"/>
    <w:multiLevelType w:val="multilevel"/>
    <w:tmpl w:val="00000007"/>
    <w:name w:val="WW8Num7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>
    <w:nsid w:val="0000000B"/>
    <w:multiLevelType w:val="multilevel"/>
    <w:tmpl w:val="0000000B"/>
    <w:name w:val="WW8Num1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CD43AB"/>
    <w:rsid w:val="00065720"/>
    <w:rsid w:val="002131DF"/>
    <w:rsid w:val="00242279"/>
    <w:rsid w:val="00243C2A"/>
    <w:rsid w:val="004E473A"/>
    <w:rsid w:val="00501827"/>
    <w:rsid w:val="00602D3C"/>
    <w:rsid w:val="00624AF7"/>
    <w:rsid w:val="006B6C0D"/>
    <w:rsid w:val="006E4D15"/>
    <w:rsid w:val="0071528C"/>
    <w:rsid w:val="007352DB"/>
    <w:rsid w:val="008537F5"/>
    <w:rsid w:val="008E3AFF"/>
    <w:rsid w:val="00922EB7"/>
    <w:rsid w:val="009F45A5"/>
    <w:rsid w:val="00A01712"/>
    <w:rsid w:val="00A60469"/>
    <w:rsid w:val="00B800EB"/>
    <w:rsid w:val="00C21C96"/>
    <w:rsid w:val="00C93AD4"/>
    <w:rsid w:val="00CD43AB"/>
    <w:rsid w:val="00D04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43AB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CD43AB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8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7EF966-68A3-4A45-9C37-C67F6E0B1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1108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gops</dc:creator>
  <cp:lastModifiedBy>gops</cp:lastModifiedBy>
  <cp:revision>13</cp:revision>
  <cp:lastPrinted>2018-10-31T10:25:00Z</cp:lastPrinted>
  <dcterms:created xsi:type="dcterms:W3CDTF">2018-10-31T06:36:00Z</dcterms:created>
  <dcterms:modified xsi:type="dcterms:W3CDTF">2018-11-06T13:02:00Z</dcterms:modified>
</cp:coreProperties>
</file>